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E83D" w14:textId="4D86FD19" w:rsidR="004F676B" w:rsidRPr="008F4692" w:rsidRDefault="008F4692">
      <w:pPr>
        <w:jc w:val="center"/>
        <w:rPr>
          <w:rFonts w:ascii="Lucida Sans" w:hAnsi="Lucida Sans"/>
        </w:rPr>
      </w:pPr>
      <w:r w:rsidRPr="008F4692">
        <w:rPr>
          <w:rFonts w:ascii="Lucida Sans" w:hAnsi="Lucida Sans"/>
          <w:noProof/>
        </w:rPr>
        <w:drawing>
          <wp:anchor distT="0" distB="0" distL="114300" distR="114300" simplePos="0" relativeHeight="251658240" behindDoc="1" locked="0" layoutInCell="1" allowOverlap="1" wp14:anchorId="0BE3C842" wp14:editId="6AFFA125">
            <wp:simplePos x="0" y="0"/>
            <wp:positionH relativeFrom="column">
              <wp:posOffset>4493260</wp:posOffset>
            </wp:positionH>
            <wp:positionV relativeFrom="paragraph">
              <wp:posOffset>0</wp:posOffset>
            </wp:positionV>
            <wp:extent cx="1571625" cy="1068705"/>
            <wp:effectExtent l="0" t="0" r="9525" b="0"/>
            <wp:wrapTight wrapText="bothSides">
              <wp:wrapPolygon edited="0">
                <wp:start x="0" y="0"/>
                <wp:lineTo x="0" y="21176"/>
                <wp:lineTo x="21469" y="21176"/>
                <wp:lineTo x="21469" y="0"/>
                <wp:lineTo x="0" y="0"/>
              </wp:wrapPolygon>
            </wp:wrapTight>
            <wp:docPr id="19400954" name="Picture 1940095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954" name="Picture 19400954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9BF" w:rsidRPr="008F4692">
        <w:rPr>
          <w:rFonts w:ascii="Lucida Sans" w:hAnsi="Lucida Sans"/>
          <w:lang w:val="en-GB" w:eastAsia="en-GB"/>
        </w:rPr>
        <w:t xml:space="preserve">                                    </w:t>
      </w:r>
      <w:r w:rsidR="004339BF" w:rsidRPr="008F4692">
        <w:rPr>
          <w:rFonts w:ascii="Lucida Sans" w:eastAsia="Liberation Serif" w:hAnsi="Lucida Sans" w:cs="Liberation Serif"/>
          <w:lang w:val="en-GB" w:eastAsia="en-GB"/>
        </w:rPr>
        <w:t xml:space="preserve">                                                                                   </w:t>
      </w:r>
    </w:p>
    <w:p w14:paraId="0746C582" w14:textId="03EE5722" w:rsidR="004F676B" w:rsidRPr="008F4692" w:rsidRDefault="004F676B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127C5A3E" w14:textId="6F593D06" w:rsidR="004F676B" w:rsidRPr="008F4692" w:rsidRDefault="1CC39332" w:rsidP="2F68B241">
      <w:pPr>
        <w:rPr>
          <w:rFonts w:ascii="Lucida Sans" w:hAnsi="Lucida Sans"/>
        </w:rPr>
      </w:pPr>
      <w:r w:rsidRPr="008F4692">
        <w:rPr>
          <w:rFonts w:ascii="Lucida Sans" w:hAnsi="Lucida Sans"/>
        </w:rPr>
        <w:t xml:space="preserve">                                                                                                           </w:t>
      </w:r>
      <w:bookmarkStart w:id="0" w:name="_Hlk106781019"/>
      <w:bookmarkEnd w:id="0"/>
      <w:r w:rsidRPr="008F4692">
        <w:rPr>
          <w:rFonts w:ascii="Lucida Sans" w:hAnsi="Lucida Sans"/>
        </w:rPr>
        <w:t xml:space="preserve">          </w:t>
      </w:r>
    </w:p>
    <w:p w14:paraId="343EED5E" w14:textId="77777777" w:rsidR="008F4692" w:rsidRDefault="008F4692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420755E0" w14:textId="09BBDDA3" w:rsidR="008F4692" w:rsidRDefault="008F4692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07327263" w14:textId="77777777" w:rsidR="00DE120C" w:rsidRDefault="00DE120C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090C460A" w14:textId="77777777" w:rsidR="008F4692" w:rsidRDefault="008F4692" w:rsidP="2F68B241">
      <w:pPr>
        <w:rPr>
          <w:rFonts w:ascii="Lucida Sans" w:hAnsi="Lucida Sans" w:cs="Liberation Serif"/>
          <w:b/>
          <w:bCs/>
          <w:sz w:val="28"/>
          <w:szCs w:val="28"/>
          <w:lang w:val="en-GB"/>
        </w:rPr>
      </w:pPr>
    </w:p>
    <w:p w14:paraId="7AEB64BA" w14:textId="2E763CEE" w:rsidR="004F676B" w:rsidRPr="008F4692" w:rsidRDefault="004339BF" w:rsidP="2F68B241">
      <w:pPr>
        <w:rPr>
          <w:rFonts w:ascii="Lucida Sans" w:hAnsi="Lucida Sans" w:cs="Liberation Serif"/>
          <w:b/>
          <w:bCs/>
          <w:sz w:val="22"/>
          <w:szCs w:val="22"/>
          <w:lang w:val="en-GB"/>
        </w:rPr>
      </w:pPr>
      <w:r w:rsidRPr="008F4692">
        <w:rPr>
          <w:rFonts w:ascii="Lucida Sans" w:hAnsi="Lucida Sans" w:cs="Liberation Serif"/>
          <w:b/>
          <w:bCs/>
          <w:sz w:val="22"/>
          <w:szCs w:val="22"/>
          <w:lang w:val="en-GB"/>
        </w:rPr>
        <w:t>Job description</w:t>
      </w:r>
    </w:p>
    <w:p w14:paraId="672A6659" w14:textId="77777777" w:rsidR="004F676B" w:rsidRPr="008F4692" w:rsidRDefault="004F676B">
      <w:pPr>
        <w:jc w:val="center"/>
        <w:rPr>
          <w:rFonts w:ascii="Lucida Sans" w:hAnsi="Lucida Sans" w:cs="Liberation Serif"/>
          <w:b/>
          <w:sz w:val="22"/>
          <w:szCs w:val="22"/>
          <w:lang w:val="en-GB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7"/>
        <w:gridCol w:w="7097"/>
      </w:tblGrid>
      <w:tr w:rsidR="004F676B" w:rsidRPr="008F4692" w14:paraId="53AB41EA" w14:textId="77777777">
        <w:tc>
          <w:tcPr>
            <w:tcW w:w="2547" w:type="dxa"/>
            <w:shd w:val="clear" w:color="auto" w:fill="FFFFFF"/>
          </w:tcPr>
          <w:p w14:paraId="082C0D9F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7097" w:type="dxa"/>
            <w:shd w:val="clear" w:color="auto" w:fill="FFFFFF"/>
          </w:tcPr>
          <w:p w14:paraId="682D1439" w14:textId="215A6BE8" w:rsidR="004F676B" w:rsidRPr="008F4692" w:rsidRDefault="00AA0FDA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 w:cs="Liberation Serif"/>
                <w:sz w:val="22"/>
                <w:szCs w:val="22"/>
              </w:rPr>
              <w:t>Deputy Manager</w:t>
            </w:r>
          </w:p>
        </w:tc>
      </w:tr>
      <w:tr w:rsidR="004F676B" w:rsidRPr="008F4692" w14:paraId="3D7092B9" w14:textId="77777777">
        <w:tc>
          <w:tcPr>
            <w:tcW w:w="2547" w:type="dxa"/>
            <w:shd w:val="clear" w:color="auto" w:fill="FFFFFF"/>
          </w:tcPr>
          <w:p w14:paraId="0F3A7A4C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Hours of work:</w:t>
            </w:r>
          </w:p>
        </w:tc>
        <w:tc>
          <w:tcPr>
            <w:tcW w:w="7097" w:type="dxa"/>
            <w:shd w:val="clear" w:color="auto" w:fill="FFFFFF"/>
          </w:tcPr>
          <w:p w14:paraId="35F1F472" w14:textId="491A7348" w:rsidR="004F676B" w:rsidRPr="008F4692" w:rsidRDefault="000B5899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 w:cs="Liberation Serif"/>
                <w:sz w:val="22"/>
                <w:szCs w:val="22"/>
              </w:rPr>
              <w:t>2</w:t>
            </w:r>
            <w:r w:rsidR="00AA0FDA">
              <w:rPr>
                <w:rFonts w:ascii="Lucida Sans" w:hAnsi="Lucida Sans" w:cs="Liberation Serif"/>
                <w:sz w:val="22"/>
                <w:szCs w:val="22"/>
              </w:rPr>
              <w:t>0</w:t>
            </w:r>
            <w:r w:rsidR="004339BF" w:rsidRPr="008F4692">
              <w:rPr>
                <w:rFonts w:ascii="Lucida Sans" w:hAnsi="Lucida Sans" w:cs="Liberation Serif"/>
                <w:sz w:val="22"/>
                <w:szCs w:val="22"/>
              </w:rPr>
              <w:t xml:space="preserve"> hours per week</w:t>
            </w:r>
          </w:p>
        </w:tc>
      </w:tr>
      <w:tr w:rsidR="004F676B" w:rsidRPr="008F4692" w14:paraId="55EA4485" w14:textId="77777777">
        <w:tc>
          <w:tcPr>
            <w:tcW w:w="2547" w:type="dxa"/>
            <w:shd w:val="clear" w:color="auto" w:fill="FFFFFF"/>
          </w:tcPr>
          <w:p w14:paraId="0DE909FE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7097" w:type="dxa"/>
            <w:shd w:val="clear" w:color="auto" w:fill="FFFFFF"/>
          </w:tcPr>
          <w:p w14:paraId="0B4908DC" w14:textId="77777777" w:rsidR="004F676B" w:rsidRPr="008F4692" w:rsidRDefault="004339BF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sz w:val="22"/>
                <w:szCs w:val="22"/>
              </w:rPr>
              <w:t>Scheme Manager</w:t>
            </w:r>
          </w:p>
        </w:tc>
      </w:tr>
      <w:tr w:rsidR="004F676B" w:rsidRPr="008F4692" w14:paraId="72697B5A" w14:textId="77777777">
        <w:tc>
          <w:tcPr>
            <w:tcW w:w="2547" w:type="dxa"/>
            <w:shd w:val="clear" w:color="auto" w:fill="FFFFFF"/>
          </w:tcPr>
          <w:p w14:paraId="50446987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7097" w:type="dxa"/>
            <w:shd w:val="clear" w:color="auto" w:fill="FFFFFF"/>
          </w:tcPr>
          <w:p w14:paraId="504007EF" w14:textId="2D899792" w:rsidR="004F676B" w:rsidRPr="008F4692" w:rsidRDefault="00CF0AB2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>
              <w:rPr>
                <w:rFonts w:ascii="Lucida Sans" w:hAnsi="Lucida Sans" w:cs="Liberation Serif"/>
                <w:sz w:val="22"/>
                <w:szCs w:val="22"/>
              </w:rPr>
              <w:t>Administrators and ARC Coordinator</w:t>
            </w:r>
          </w:p>
        </w:tc>
      </w:tr>
      <w:tr w:rsidR="004F676B" w:rsidRPr="008F4692" w14:paraId="0475BCEB" w14:textId="77777777">
        <w:tc>
          <w:tcPr>
            <w:tcW w:w="2547" w:type="dxa"/>
            <w:shd w:val="clear" w:color="auto" w:fill="FFFFFF"/>
          </w:tcPr>
          <w:p w14:paraId="270A7237" w14:textId="77777777" w:rsidR="004F676B" w:rsidRPr="008F4692" w:rsidRDefault="004339BF">
            <w:pPr>
              <w:pStyle w:val="TableContents"/>
              <w:rPr>
                <w:rFonts w:ascii="Lucida Sans" w:hAnsi="Lucida Sans" w:cs="Liberation Serif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b/>
                <w:bCs/>
                <w:sz w:val="22"/>
                <w:szCs w:val="22"/>
              </w:rPr>
              <w:t>Scheme/Employer</w:t>
            </w:r>
          </w:p>
        </w:tc>
        <w:tc>
          <w:tcPr>
            <w:tcW w:w="7097" w:type="dxa"/>
            <w:shd w:val="clear" w:color="auto" w:fill="FFFFFF"/>
          </w:tcPr>
          <w:p w14:paraId="33B4DC4C" w14:textId="679D029C" w:rsidR="004F676B" w:rsidRPr="008F4692" w:rsidRDefault="004339BF">
            <w:pPr>
              <w:pStyle w:val="TableContents"/>
              <w:rPr>
                <w:rFonts w:ascii="Lucida Sans" w:hAnsi="Lucida Sans"/>
                <w:sz w:val="22"/>
                <w:szCs w:val="22"/>
              </w:rPr>
            </w:pPr>
            <w:r w:rsidRPr="008F4692">
              <w:rPr>
                <w:rFonts w:ascii="Lucida Sans" w:hAnsi="Lucida Sans" w:cs="Liberation Serif"/>
                <w:sz w:val="22"/>
                <w:szCs w:val="22"/>
              </w:rPr>
              <w:t>Home</w:t>
            </w:r>
            <w:r w:rsidR="00DE120C">
              <w:rPr>
                <w:rFonts w:ascii="Lucida Sans" w:hAnsi="Lucida Sans" w:cs="Liberation Serif"/>
                <w:sz w:val="22"/>
                <w:szCs w:val="22"/>
              </w:rPr>
              <w:t>-</w:t>
            </w:r>
            <w:r w:rsidRPr="008F4692">
              <w:rPr>
                <w:rFonts w:ascii="Lucida Sans" w:hAnsi="Lucida Sans" w:cs="Liberation Serif"/>
                <w:sz w:val="22"/>
                <w:szCs w:val="22"/>
              </w:rPr>
              <w:t>Start Birmingham Central and South-West</w:t>
            </w:r>
          </w:p>
        </w:tc>
      </w:tr>
    </w:tbl>
    <w:p w14:paraId="0A37501D" w14:textId="77777777" w:rsidR="004F676B" w:rsidRPr="008F4692" w:rsidRDefault="004F676B">
      <w:pPr>
        <w:rPr>
          <w:rFonts w:ascii="Lucida Sans" w:hAnsi="Lucida Sans" w:cs="Liberation Serif"/>
          <w:lang w:val="en-GB"/>
        </w:rPr>
      </w:pPr>
    </w:p>
    <w:p w14:paraId="31C7DFD0" w14:textId="77777777" w:rsidR="004F676B" w:rsidRPr="008F4692" w:rsidRDefault="004339BF">
      <w:pPr>
        <w:rPr>
          <w:rFonts w:ascii="Lucida Sans" w:hAnsi="Lucida Sans" w:cs="Liberation Serif"/>
          <w:sz w:val="22"/>
          <w:szCs w:val="22"/>
          <w:lang w:val="en-GB"/>
        </w:rPr>
      </w:pPr>
      <w:r w:rsidRPr="008F4692">
        <w:rPr>
          <w:rFonts w:ascii="Lucida Sans" w:hAnsi="Lucida Sans" w:cs="Liberation Serif"/>
          <w:b/>
          <w:sz w:val="22"/>
          <w:szCs w:val="22"/>
          <w:lang w:val="en-GB"/>
        </w:rPr>
        <w:t>Main Purposes of the job</w:t>
      </w:r>
    </w:p>
    <w:p w14:paraId="21EDF458" w14:textId="4CFAB3B4" w:rsidR="00027B4E" w:rsidRPr="008F728D" w:rsidRDefault="004F09B6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 xml:space="preserve">To </w:t>
      </w:r>
      <w:r w:rsidR="00194052" w:rsidRPr="008F728D">
        <w:rPr>
          <w:rFonts w:ascii="Lucida Sans" w:hAnsi="Lucida Sans" w:cs="Liberation Serif"/>
          <w:sz w:val="22"/>
          <w:szCs w:val="22"/>
          <w:lang w:val="en-GB"/>
        </w:rPr>
        <w:t xml:space="preserve">deputise for the scheme manager </w:t>
      </w:r>
      <w:r w:rsidR="004541D6" w:rsidRPr="008F728D">
        <w:rPr>
          <w:rFonts w:ascii="Lucida Sans" w:hAnsi="Lucida Sans" w:cs="Liberation Serif"/>
          <w:sz w:val="22"/>
          <w:szCs w:val="22"/>
          <w:lang w:val="en-GB"/>
        </w:rPr>
        <w:t>as necessary.</w:t>
      </w:r>
    </w:p>
    <w:p w14:paraId="560AFCE1" w14:textId="19EF9F2D" w:rsidR="00A6183E" w:rsidRPr="008F728D" w:rsidRDefault="00027B4E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 xml:space="preserve">To </w:t>
      </w:r>
      <w:r w:rsidR="004F09B6" w:rsidRPr="008F728D">
        <w:rPr>
          <w:rFonts w:ascii="Lucida Sans" w:hAnsi="Lucida Sans" w:cs="Liberation Serif"/>
          <w:sz w:val="22"/>
          <w:szCs w:val="22"/>
          <w:lang w:val="en-GB"/>
        </w:rPr>
        <w:t xml:space="preserve">support the scheme manager with </w:t>
      </w:r>
      <w:r w:rsidRPr="008F728D">
        <w:rPr>
          <w:rFonts w:ascii="Lucida Sans" w:hAnsi="Lucida Sans" w:cs="Liberation Serif"/>
          <w:sz w:val="22"/>
          <w:szCs w:val="22"/>
          <w:lang w:val="en-GB"/>
        </w:rPr>
        <w:t xml:space="preserve">a range of </w:t>
      </w:r>
      <w:r w:rsidR="00292980" w:rsidRPr="008F728D">
        <w:rPr>
          <w:rFonts w:ascii="Lucida Sans" w:hAnsi="Lucida Sans" w:cs="Liberation Serif"/>
          <w:sz w:val="22"/>
          <w:szCs w:val="22"/>
          <w:lang w:val="en-GB"/>
        </w:rPr>
        <w:t>management tasks</w:t>
      </w:r>
      <w:r w:rsidR="00194052" w:rsidRPr="008F728D">
        <w:rPr>
          <w:rFonts w:ascii="Lucida Sans" w:hAnsi="Lucida Sans" w:cs="Liberation Serif"/>
          <w:sz w:val="22"/>
          <w:szCs w:val="22"/>
          <w:lang w:val="en-GB"/>
        </w:rPr>
        <w:t>, including</w:t>
      </w:r>
      <w:r w:rsidR="00292980" w:rsidRPr="008F728D">
        <w:rPr>
          <w:rFonts w:ascii="Lucida Sans" w:hAnsi="Lucida Sans" w:cs="Liberation Serif"/>
          <w:sz w:val="22"/>
          <w:szCs w:val="22"/>
          <w:lang w:val="en-GB"/>
        </w:rPr>
        <w:t xml:space="preserve"> </w:t>
      </w:r>
      <w:r w:rsidR="003A3C59" w:rsidRPr="008F728D">
        <w:rPr>
          <w:rFonts w:ascii="Lucida Sans" w:hAnsi="Lucida Sans" w:cs="Liberation Serif"/>
          <w:sz w:val="22"/>
          <w:szCs w:val="22"/>
          <w:lang w:val="en-GB"/>
        </w:rPr>
        <w:t xml:space="preserve">HR, </w:t>
      </w:r>
      <w:r w:rsidR="00292980" w:rsidRPr="008F728D">
        <w:rPr>
          <w:rFonts w:ascii="Lucida Sans" w:hAnsi="Lucida Sans" w:cs="Liberation Serif"/>
          <w:sz w:val="22"/>
          <w:szCs w:val="22"/>
          <w:lang w:val="en-GB"/>
        </w:rPr>
        <w:t xml:space="preserve">finance, </w:t>
      </w:r>
      <w:r w:rsidR="003A3C59" w:rsidRPr="008F728D">
        <w:rPr>
          <w:rFonts w:ascii="Lucida Sans" w:hAnsi="Lucida Sans" w:cs="Liberation Serif"/>
          <w:sz w:val="22"/>
          <w:szCs w:val="22"/>
          <w:lang w:val="en-GB"/>
        </w:rPr>
        <w:t xml:space="preserve">funding, </w:t>
      </w:r>
      <w:r w:rsidR="00292980" w:rsidRPr="008F728D">
        <w:rPr>
          <w:rFonts w:ascii="Lucida Sans" w:hAnsi="Lucida Sans" w:cs="Liberation Serif"/>
          <w:sz w:val="22"/>
          <w:szCs w:val="22"/>
          <w:lang w:val="en-GB"/>
        </w:rPr>
        <w:t xml:space="preserve">compliance, </w:t>
      </w:r>
      <w:r w:rsidR="00E6103B" w:rsidRPr="008F728D">
        <w:rPr>
          <w:rFonts w:ascii="Lucida Sans" w:hAnsi="Lucida Sans" w:cs="Liberation Serif"/>
          <w:sz w:val="22"/>
          <w:szCs w:val="22"/>
          <w:lang w:val="en-GB"/>
        </w:rPr>
        <w:t xml:space="preserve">internal </w:t>
      </w:r>
      <w:r w:rsidR="00292980" w:rsidRPr="008F728D">
        <w:rPr>
          <w:rFonts w:ascii="Lucida Sans" w:hAnsi="Lucida Sans" w:cs="Liberation Serif"/>
          <w:sz w:val="22"/>
          <w:szCs w:val="22"/>
          <w:lang w:val="en-GB"/>
        </w:rPr>
        <w:t xml:space="preserve">processes, </w:t>
      </w:r>
      <w:r w:rsidR="003A3C59" w:rsidRPr="008F728D">
        <w:rPr>
          <w:rFonts w:ascii="Lucida Sans" w:hAnsi="Lucida Sans" w:cs="Liberation Serif"/>
          <w:sz w:val="22"/>
          <w:szCs w:val="22"/>
          <w:lang w:val="en-GB"/>
        </w:rPr>
        <w:t xml:space="preserve">policies, </w:t>
      </w:r>
      <w:r w:rsidR="00194052" w:rsidRPr="008F728D">
        <w:rPr>
          <w:rFonts w:ascii="Lucida Sans" w:hAnsi="Lucida Sans" w:cs="Liberation Serif"/>
          <w:sz w:val="22"/>
          <w:szCs w:val="22"/>
          <w:lang w:val="en-GB"/>
        </w:rPr>
        <w:t>quality assurance</w:t>
      </w:r>
      <w:r w:rsidRPr="008F728D">
        <w:rPr>
          <w:rFonts w:ascii="Lucida Sans" w:hAnsi="Lucida Sans" w:cs="Liberation Serif"/>
          <w:sz w:val="22"/>
          <w:szCs w:val="22"/>
          <w:lang w:val="en-GB"/>
        </w:rPr>
        <w:t xml:space="preserve"> and reporting</w:t>
      </w:r>
      <w:r w:rsidR="00194052" w:rsidRPr="008F728D">
        <w:rPr>
          <w:rFonts w:ascii="Lucida Sans" w:hAnsi="Lucida Sans" w:cs="Liberation Serif"/>
          <w:sz w:val="22"/>
          <w:szCs w:val="22"/>
          <w:lang w:val="en-GB"/>
        </w:rPr>
        <w:t>.</w:t>
      </w:r>
    </w:p>
    <w:p w14:paraId="2A8BEC33" w14:textId="4AEF3682" w:rsidR="004F676B" w:rsidRPr="008F728D" w:rsidRDefault="004339BF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>Ensuring inclusion</w:t>
      </w:r>
      <w:r w:rsidR="00B873E0" w:rsidRPr="008F728D">
        <w:rPr>
          <w:rFonts w:ascii="Lucida Sans" w:hAnsi="Lucida Sans" w:cs="Liberation Serif"/>
          <w:sz w:val="22"/>
          <w:szCs w:val="22"/>
          <w:lang w:val="en-GB"/>
        </w:rPr>
        <w:t xml:space="preserve">, </w:t>
      </w:r>
      <w:r w:rsidRPr="008F728D">
        <w:rPr>
          <w:rFonts w:ascii="Lucida Sans" w:hAnsi="Lucida Sans" w:cs="Liberation Serif"/>
          <w:sz w:val="22"/>
          <w:szCs w:val="22"/>
          <w:lang w:val="en-GB"/>
        </w:rPr>
        <w:t>diversity</w:t>
      </w:r>
      <w:r w:rsidR="00B873E0" w:rsidRPr="008F728D">
        <w:rPr>
          <w:rFonts w:ascii="Lucida Sans" w:hAnsi="Lucida Sans" w:cs="Liberation Serif"/>
          <w:sz w:val="22"/>
          <w:szCs w:val="22"/>
          <w:lang w:val="en-GB"/>
        </w:rPr>
        <w:t xml:space="preserve"> and equality of opportunity</w:t>
      </w:r>
      <w:r w:rsidRPr="008F728D">
        <w:rPr>
          <w:rFonts w:ascii="Lucida Sans" w:hAnsi="Lucida Sans" w:cs="Liberation Serif"/>
          <w:sz w:val="22"/>
          <w:szCs w:val="22"/>
          <w:lang w:val="en-GB"/>
        </w:rPr>
        <w:t xml:space="preserve"> in all aspects of the work.</w:t>
      </w:r>
    </w:p>
    <w:p w14:paraId="38850CB7" w14:textId="77777777" w:rsidR="004F676B" w:rsidRPr="008F728D" w:rsidRDefault="004339BF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>Ensuring all Home-Start policies and procedures are implemented.</w:t>
      </w:r>
    </w:p>
    <w:p w14:paraId="0EB514FE" w14:textId="76D95A24" w:rsidR="004F676B" w:rsidRPr="008F728D" w:rsidRDefault="00E47702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 xml:space="preserve">Ensuring effective supervision, direction and opportunities for development for </w:t>
      </w:r>
      <w:r w:rsidR="00334625" w:rsidRPr="008F728D">
        <w:rPr>
          <w:rFonts w:ascii="Lucida Sans" w:hAnsi="Lucida Sans" w:cs="Liberation Serif"/>
          <w:sz w:val="22"/>
          <w:szCs w:val="22"/>
          <w:lang w:val="en-GB"/>
        </w:rPr>
        <w:t xml:space="preserve">administrator and Arc </w:t>
      </w:r>
      <w:r w:rsidR="00142CBF" w:rsidRPr="008F728D">
        <w:rPr>
          <w:rFonts w:ascii="Lucida Sans" w:hAnsi="Lucida Sans" w:cs="Liberation Serif"/>
          <w:sz w:val="22"/>
          <w:szCs w:val="22"/>
          <w:lang w:val="en-GB"/>
        </w:rPr>
        <w:t>Coordinator</w:t>
      </w:r>
      <w:r w:rsidR="004339BF" w:rsidRPr="008F728D">
        <w:rPr>
          <w:rFonts w:ascii="Lucida Sans" w:hAnsi="Lucida Sans" w:cs="Liberation Serif"/>
          <w:sz w:val="22"/>
          <w:szCs w:val="22"/>
          <w:lang w:val="en-GB"/>
        </w:rPr>
        <w:t xml:space="preserve"> </w:t>
      </w:r>
    </w:p>
    <w:p w14:paraId="2E9583AE" w14:textId="4461D880" w:rsidR="00B873E0" w:rsidRPr="008F728D" w:rsidRDefault="00B873E0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>To assist in ensuring good safeguarding practice.</w:t>
      </w:r>
    </w:p>
    <w:p w14:paraId="78BB90D2" w14:textId="13C1440D" w:rsidR="00B873E0" w:rsidRPr="008F728D" w:rsidRDefault="00B873E0">
      <w:pPr>
        <w:numPr>
          <w:ilvl w:val="0"/>
          <w:numId w:val="1"/>
        </w:numPr>
        <w:rPr>
          <w:rFonts w:ascii="Lucida Sans" w:hAnsi="Lucida Sans" w:cs="Liberation Serif"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sz w:val="22"/>
          <w:szCs w:val="22"/>
          <w:lang w:val="en-GB"/>
        </w:rPr>
        <w:t>To assist in ensuring Home-Start Birmingham Central and South- West maintains high standards of practice in supporting families with the Home-Start model.</w:t>
      </w:r>
    </w:p>
    <w:p w14:paraId="6DBFA608" w14:textId="44B1781D" w:rsidR="008F4692" w:rsidRPr="008F728D" w:rsidRDefault="00B873E0" w:rsidP="008F4692">
      <w:pPr>
        <w:numPr>
          <w:ilvl w:val="0"/>
          <w:numId w:val="7"/>
        </w:numPr>
        <w:suppressAutoHyphens w:val="0"/>
        <w:rPr>
          <w:rFonts w:ascii="Lucida Sans" w:hAnsi="Lucida Sans"/>
          <w:sz w:val="22"/>
          <w:szCs w:val="22"/>
        </w:rPr>
      </w:pPr>
      <w:r w:rsidRPr="008F728D">
        <w:rPr>
          <w:rFonts w:ascii="Lucida Sans" w:hAnsi="Lucida Sans"/>
          <w:sz w:val="22"/>
          <w:szCs w:val="22"/>
        </w:rPr>
        <w:t>To ensure the effective day to day management of admin</w:t>
      </w:r>
      <w:r w:rsidR="00EB49E8" w:rsidRPr="008F728D">
        <w:rPr>
          <w:rFonts w:ascii="Lucida Sans" w:hAnsi="Lucida Sans"/>
          <w:sz w:val="22"/>
          <w:szCs w:val="22"/>
        </w:rPr>
        <w:t>istrators and ARC Coordinator</w:t>
      </w:r>
      <w:r w:rsidRPr="008F728D">
        <w:rPr>
          <w:rFonts w:ascii="Lucida Sans" w:hAnsi="Lucida Sans"/>
          <w:sz w:val="22"/>
          <w:szCs w:val="22"/>
        </w:rPr>
        <w:t xml:space="preserve"> in accordance with the Home-Start Memorandum &amp; Articles of Association; the Home-Start Standards &amp; Methods of Practice, Home-Start Agreement and Quality Assurance Standards. </w:t>
      </w:r>
    </w:p>
    <w:p w14:paraId="5605C730" w14:textId="7546E705" w:rsidR="008F4692" w:rsidRPr="008F728D" w:rsidRDefault="007E1E5D" w:rsidP="008F4692">
      <w:pPr>
        <w:pStyle w:val="ListParagraph"/>
        <w:numPr>
          <w:ilvl w:val="0"/>
          <w:numId w:val="7"/>
        </w:numPr>
        <w:suppressAutoHyphens w:val="0"/>
        <w:spacing w:line="256" w:lineRule="auto"/>
        <w:contextualSpacing/>
        <w:rPr>
          <w:rFonts w:ascii="Lucida Sans" w:eastAsia="Microsoft JhengHei UI Light" w:hAnsi="Lucida Sans" w:cs="Calibri"/>
          <w:sz w:val="22"/>
          <w:szCs w:val="22"/>
        </w:rPr>
      </w:pPr>
      <w:r w:rsidRPr="008F728D">
        <w:rPr>
          <w:rFonts w:ascii="Lucida Sans" w:eastAsia="Microsoft JhengHei UI Light" w:hAnsi="Lucida Sans" w:cs="Calibri"/>
          <w:sz w:val="22"/>
          <w:szCs w:val="22"/>
        </w:rPr>
        <w:t>To s</w:t>
      </w:r>
      <w:r w:rsidR="008F4692" w:rsidRPr="008F728D">
        <w:rPr>
          <w:rFonts w:ascii="Lucida Sans" w:eastAsia="Microsoft JhengHei UI Light" w:hAnsi="Lucida Sans" w:cs="Calibri"/>
          <w:sz w:val="22"/>
          <w:szCs w:val="22"/>
        </w:rPr>
        <w:t>upport the implementation and review of all Home-Start policies and procedures.</w:t>
      </w:r>
    </w:p>
    <w:p w14:paraId="35BA2DD5" w14:textId="77777777" w:rsidR="008F4692" w:rsidRPr="008F728D" w:rsidRDefault="008F4692" w:rsidP="008F4692">
      <w:pPr>
        <w:pStyle w:val="ListParagraph"/>
        <w:numPr>
          <w:ilvl w:val="0"/>
          <w:numId w:val="7"/>
        </w:numPr>
        <w:suppressAutoHyphens w:val="0"/>
        <w:spacing w:line="256" w:lineRule="auto"/>
        <w:contextualSpacing/>
        <w:rPr>
          <w:rFonts w:ascii="Lucida Sans" w:hAnsi="Lucida Sans"/>
          <w:sz w:val="22"/>
          <w:szCs w:val="22"/>
        </w:rPr>
      </w:pPr>
      <w:r w:rsidRPr="008F728D">
        <w:rPr>
          <w:rFonts w:ascii="Lucida Sans" w:hAnsi="Lucida Sans" w:cs="Helvetica"/>
          <w:color w:val="000000"/>
          <w:sz w:val="22"/>
          <w:szCs w:val="22"/>
          <w:shd w:val="clear" w:color="auto" w:fill="FFFFFF"/>
        </w:rPr>
        <w:t xml:space="preserve">As part of the Senior Management Team, you will help to deliver our key strategic and operational objectives. </w:t>
      </w:r>
    </w:p>
    <w:p w14:paraId="1B133D30" w14:textId="1B58A1B6" w:rsidR="00E47702" w:rsidRPr="008F728D" w:rsidRDefault="007E1E5D" w:rsidP="00E47702">
      <w:pPr>
        <w:numPr>
          <w:ilvl w:val="0"/>
          <w:numId w:val="7"/>
        </w:numPr>
        <w:suppressAutoHyphens w:val="0"/>
        <w:rPr>
          <w:rFonts w:ascii="Lucida Sans" w:hAnsi="Lucida Sans"/>
          <w:sz w:val="22"/>
          <w:szCs w:val="22"/>
        </w:rPr>
      </w:pPr>
      <w:r w:rsidRPr="008F728D">
        <w:rPr>
          <w:rFonts w:ascii="Lucida Sans" w:hAnsi="Lucida Sans"/>
          <w:sz w:val="22"/>
          <w:szCs w:val="22"/>
        </w:rPr>
        <w:t>To c</w:t>
      </w:r>
      <w:r w:rsidR="00E47702" w:rsidRPr="008F728D">
        <w:rPr>
          <w:rFonts w:ascii="Lucida Sans" w:hAnsi="Lucida Sans"/>
          <w:sz w:val="22"/>
          <w:szCs w:val="22"/>
        </w:rPr>
        <w:t xml:space="preserve">ontribute to the recruitment, selection, induction, management and deployment of staff. </w:t>
      </w:r>
    </w:p>
    <w:p w14:paraId="3CE27095" w14:textId="266C4E44" w:rsidR="008F4692" w:rsidRPr="008F728D" w:rsidRDefault="00E47702" w:rsidP="00E47702">
      <w:pPr>
        <w:numPr>
          <w:ilvl w:val="0"/>
          <w:numId w:val="7"/>
        </w:numPr>
        <w:suppressAutoHyphens w:val="0"/>
        <w:rPr>
          <w:rFonts w:ascii="Lucida Sans" w:hAnsi="Lucida Sans"/>
          <w:sz w:val="22"/>
          <w:szCs w:val="22"/>
        </w:rPr>
      </w:pPr>
      <w:r w:rsidRPr="008F728D">
        <w:rPr>
          <w:rFonts w:ascii="Lucida Sans" w:hAnsi="Lucida Sans"/>
          <w:sz w:val="22"/>
          <w:szCs w:val="22"/>
        </w:rPr>
        <w:t>Contribute to promoting the work of Home-Start Birmingham Central and South-West</w:t>
      </w:r>
    </w:p>
    <w:p w14:paraId="5DAB6C7B" w14:textId="77777777" w:rsidR="004F676B" w:rsidRPr="008F728D" w:rsidRDefault="004F676B">
      <w:pPr>
        <w:rPr>
          <w:rFonts w:ascii="Liberation Serif" w:hAnsi="Liberation Serif" w:cs="Liberation Serif"/>
          <w:lang w:val="en-GB"/>
        </w:rPr>
      </w:pPr>
    </w:p>
    <w:p w14:paraId="51F91EEB" w14:textId="2B3E8846" w:rsidR="004E0274" w:rsidRPr="008F728D" w:rsidRDefault="004E0274" w:rsidP="004E0274">
      <w:pPr>
        <w:outlineLvl w:val="0"/>
        <w:rPr>
          <w:rStyle w:val="Strong"/>
          <w:rFonts w:ascii="Lucida Sans" w:hAnsi="Lucida Sans"/>
          <w:sz w:val="22"/>
          <w:szCs w:val="22"/>
        </w:rPr>
      </w:pPr>
      <w:r w:rsidRPr="008F728D">
        <w:rPr>
          <w:rStyle w:val="Strong"/>
          <w:rFonts w:ascii="Lucida Sans" w:hAnsi="Lucida Sans"/>
          <w:sz w:val="22"/>
          <w:szCs w:val="22"/>
        </w:rPr>
        <w:t>Internal systems and communication</w:t>
      </w:r>
    </w:p>
    <w:p w14:paraId="18FEAF29" w14:textId="77777777" w:rsidR="00DE120C" w:rsidRPr="008F728D" w:rsidRDefault="00DE120C" w:rsidP="004E0274">
      <w:pPr>
        <w:outlineLvl w:val="0"/>
        <w:rPr>
          <w:rStyle w:val="Strong"/>
          <w:rFonts w:ascii="Lucida Sans" w:hAnsi="Lucida Sans"/>
          <w:sz w:val="22"/>
          <w:szCs w:val="22"/>
        </w:rPr>
      </w:pPr>
    </w:p>
    <w:p w14:paraId="3EDF0FE6" w14:textId="7C63E017" w:rsidR="004E0274" w:rsidRPr="008F728D" w:rsidRDefault="004E0274" w:rsidP="004E0274">
      <w:pPr>
        <w:numPr>
          <w:ilvl w:val="0"/>
          <w:numId w:val="12"/>
        </w:numPr>
        <w:suppressAutoHyphens w:val="0"/>
        <w:outlineLvl w:val="0"/>
        <w:rPr>
          <w:rStyle w:val="Strong"/>
          <w:rFonts w:ascii="Lucida Sans" w:hAnsi="Lucida Sans"/>
          <w:b w:val="0"/>
          <w:bCs w:val="0"/>
          <w:sz w:val="22"/>
          <w:szCs w:val="22"/>
        </w:rPr>
      </w:pPr>
      <w:r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 xml:space="preserve">Refine and improve internal systems and communication procedures </w:t>
      </w:r>
      <w:r w:rsidR="001A650E"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 xml:space="preserve">for the administration function, to ensure that appropriate and effective support is provided to the scheme. </w:t>
      </w:r>
    </w:p>
    <w:p w14:paraId="685F6348" w14:textId="7AD2DF65" w:rsidR="00C47D1A" w:rsidRPr="008F728D" w:rsidRDefault="00C47D1A" w:rsidP="004E0274">
      <w:pPr>
        <w:numPr>
          <w:ilvl w:val="0"/>
          <w:numId w:val="12"/>
        </w:numPr>
        <w:suppressAutoHyphens w:val="0"/>
        <w:outlineLvl w:val="0"/>
        <w:rPr>
          <w:rStyle w:val="Strong"/>
          <w:rFonts w:ascii="Lucida Sans" w:hAnsi="Lucida Sans"/>
          <w:b w:val="0"/>
          <w:bCs w:val="0"/>
          <w:sz w:val="22"/>
          <w:szCs w:val="22"/>
        </w:rPr>
      </w:pPr>
      <w:r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>Ensure the OneDrive is maintained and used appropriate</w:t>
      </w:r>
      <w:r w:rsidR="00A71F7A"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>ly</w:t>
      </w:r>
      <w:r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>.</w:t>
      </w:r>
    </w:p>
    <w:p w14:paraId="75E819A8" w14:textId="1C5EB81A" w:rsidR="0084118C" w:rsidRPr="008F728D" w:rsidRDefault="0084118C" w:rsidP="004E0274">
      <w:pPr>
        <w:numPr>
          <w:ilvl w:val="0"/>
          <w:numId w:val="12"/>
        </w:numPr>
        <w:suppressAutoHyphens w:val="0"/>
        <w:outlineLvl w:val="0"/>
        <w:rPr>
          <w:rStyle w:val="Strong"/>
          <w:rFonts w:ascii="Lucida Sans" w:hAnsi="Lucida Sans"/>
          <w:b w:val="0"/>
          <w:bCs w:val="0"/>
          <w:sz w:val="22"/>
          <w:szCs w:val="22"/>
        </w:rPr>
      </w:pPr>
      <w:r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>To refine and improve the ICT</w:t>
      </w:r>
      <w:r w:rsidR="00170038"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 xml:space="preserve"> systems </w:t>
      </w:r>
      <w:r w:rsidR="001C0A38"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 xml:space="preserve">to maximise value for money. </w:t>
      </w:r>
      <w:r w:rsidRPr="008F728D">
        <w:rPr>
          <w:rStyle w:val="Strong"/>
          <w:rFonts w:ascii="Lucida Sans" w:hAnsi="Lucida Sans"/>
          <w:b w:val="0"/>
          <w:bCs w:val="0"/>
          <w:sz w:val="22"/>
          <w:szCs w:val="22"/>
        </w:rPr>
        <w:t xml:space="preserve"> </w:t>
      </w:r>
    </w:p>
    <w:p w14:paraId="6B69B95D" w14:textId="77777777" w:rsidR="004E0274" w:rsidRPr="008F728D" w:rsidRDefault="004E0274" w:rsidP="00E47702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6A05A809" w14:textId="77777777" w:rsidR="004F676B" w:rsidRPr="008F728D" w:rsidRDefault="004F676B">
      <w:pPr>
        <w:rPr>
          <w:rFonts w:ascii="Liberation Serif" w:hAnsi="Liberation Serif" w:cs="Liberation Serif"/>
          <w:lang w:val="en-GB"/>
        </w:rPr>
      </w:pPr>
    </w:p>
    <w:p w14:paraId="775F1A04" w14:textId="7D92878A" w:rsidR="004F676B" w:rsidRDefault="004339BF">
      <w:pPr>
        <w:rPr>
          <w:rFonts w:ascii="Lucida Sans" w:hAnsi="Lucida Sans" w:cs="Liberation Serif"/>
          <w:b/>
          <w:sz w:val="22"/>
          <w:szCs w:val="22"/>
          <w:lang w:val="en-GB"/>
        </w:rPr>
      </w:pPr>
      <w:r w:rsidRPr="008F728D">
        <w:rPr>
          <w:rFonts w:ascii="Lucida Sans" w:hAnsi="Lucida Sans" w:cs="Liberation Serif"/>
          <w:b/>
          <w:sz w:val="22"/>
          <w:szCs w:val="22"/>
          <w:lang w:val="en-GB"/>
        </w:rPr>
        <w:lastRenderedPageBreak/>
        <w:t>Working in Partnership</w:t>
      </w:r>
    </w:p>
    <w:p w14:paraId="7966BC8E" w14:textId="77777777" w:rsidR="00DE120C" w:rsidRPr="00B5048F" w:rsidRDefault="00DE120C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2B703544" w14:textId="7AD967BC" w:rsidR="004F676B" w:rsidRPr="00B5048F" w:rsidRDefault="004339BF">
      <w:pPr>
        <w:numPr>
          <w:ilvl w:val="0"/>
          <w:numId w:val="3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Liaising</w:t>
      </w:r>
      <w:r w:rsidR="004E0274" w:rsidRPr="00B5048F">
        <w:rPr>
          <w:rFonts w:ascii="Lucida Sans" w:hAnsi="Lucida Sans" w:cs="Liberation Serif"/>
          <w:sz w:val="22"/>
          <w:szCs w:val="22"/>
          <w:lang w:val="en-GB"/>
        </w:rPr>
        <w:t xml:space="preserve"> and communicating appropriately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 with referrers</w:t>
      </w:r>
      <w:r w:rsidR="004E0274" w:rsidRPr="00B5048F">
        <w:rPr>
          <w:rFonts w:ascii="Lucida Sans" w:hAnsi="Lucida Sans" w:cs="Liberation Serif"/>
          <w:sz w:val="22"/>
          <w:szCs w:val="22"/>
          <w:lang w:val="en-GB"/>
        </w:rPr>
        <w:t xml:space="preserve"> and other professionals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>.</w:t>
      </w:r>
    </w:p>
    <w:p w14:paraId="5921CC36" w14:textId="60CAC9B5" w:rsidR="004F676B" w:rsidRPr="00B5048F" w:rsidRDefault="004339BF">
      <w:pPr>
        <w:numPr>
          <w:ilvl w:val="0"/>
          <w:numId w:val="3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Networking </w:t>
      </w:r>
      <w:r w:rsidR="00B5048F" w:rsidRPr="00B5048F">
        <w:rPr>
          <w:rFonts w:ascii="Lucida Sans" w:hAnsi="Lucida Sans" w:cs="Liberation Serif"/>
          <w:sz w:val="22"/>
          <w:szCs w:val="22"/>
          <w:lang w:val="en-GB"/>
        </w:rPr>
        <w:t xml:space="preserve">appropriately 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>within the community.</w:t>
      </w:r>
    </w:p>
    <w:p w14:paraId="11E59A2B" w14:textId="77777777" w:rsidR="004E0274" w:rsidRPr="00B5048F" w:rsidRDefault="004E0274" w:rsidP="00B5048F">
      <w:pPr>
        <w:ind w:left="720"/>
        <w:rPr>
          <w:rFonts w:ascii="Lucida Sans" w:hAnsi="Lucida Sans" w:cs="Liberation Serif"/>
          <w:sz w:val="22"/>
          <w:szCs w:val="22"/>
          <w:lang w:val="en-GB"/>
        </w:rPr>
      </w:pPr>
    </w:p>
    <w:p w14:paraId="5A39BBE3" w14:textId="77777777" w:rsidR="004F676B" w:rsidRPr="00B5048F" w:rsidRDefault="004F676B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28F7EAE6" w14:textId="755C8480" w:rsidR="004F676B" w:rsidRDefault="004339BF">
      <w:pPr>
        <w:rPr>
          <w:rFonts w:ascii="Lucida Sans" w:hAnsi="Lucida Sans" w:cs="Liberation Serif"/>
          <w:b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b/>
          <w:sz w:val="22"/>
          <w:szCs w:val="22"/>
          <w:lang w:val="en-GB"/>
        </w:rPr>
        <w:t>Working in the Wider Context</w:t>
      </w:r>
    </w:p>
    <w:p w14:paraId="79541882" w14:textId="77777777" w:rsidR="00DE120C" w:rsidRPr="00B5048F" w:rsidRDefault="00DE120C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42D9D4FA" w14:textId="3A31164C" w:rsidR="004F676B" w:rsidRPr="00B5048F" w:rsidRDefault="004339BF">
      <w:pPr>
        <w:numPr>
          <w:ilvl w:val="0"/>
          <w:numId w:val="4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Promoting the scheme, its profile, ethos and practice, acting as an ambassador </w:t>
      </w:r>
      <w:r w:rsidR="006C685A">
        <w:rPr>
          <w:rFonts w:ascii="Lucida Sans" w:hAnsi="Lucida Sans" w:cs="Liberation Serif"/>
          <w:sz w:val="22"/>
          <w:szCs w:val="22"/>
          <w:lang w:val="en-GB"/>
        </w:rPr>
        <w:t>for</w:t>
      </w:r>
      <w:r w:rsidRPr="00B5048F">
        <w:rPr>
          <w:rFonts w:ascii="Lucida Sans" w:hAnsi="Lucida Sans" w:cs="Liberation Serif"/>
          <w:sz w:val="22"/>
          <w:szCs w:val="22"/>
          <w:lang w:val="en-GB"/>
        </w:rPr>
        <w:t xml:space="preserve"> the scheme.</w:t>
      </w:r>
    </w:p>
    <w:p w14:paraId="62F5848F" w14:textId="77777777" w:rsidR="004F676B" w:rsidRPr="00B5048F" w:rsidRDefault="004339BF">
      <w:pPr>
        <w:numPr>
          <w:ilvl w:val="0"/>
          <w:numId w:val="4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Contributing to the development of Home-Start locally and regionally.</w:t>
      </w:r>
    </w:p>
    <w:p w14:paraId="44EAFD9C" w14:textId="31E42F2E" w:rsidR="004F676B" w:rsidRPr="00B5048F" w:rsidRDefault="004339BF" w:rsidP="00B5048F">
      <w:pPr>
        <w:numPr>
          <w:ilvl w:val="0"/>
          <w:numId w:val="4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Supporting the Scheme Manager with the effective management of the scheme.</w:t>
      </w:r>
    </w:p>
    <w:p w14:paraId="4B94D5A5" w14:textId="77777777" w:rsidR="004F676B" w:rsidRPr="00B5048F" w:rsidRDefault="004F676B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3DEEC669" w14:textId="77777777" w:rsidR="004F676B" w:rsidRPr="00B5048F" w:rsidRDefault="004F676B">
      <w:pPr>
        <w:rPr>
          <w:rFonts w:ascii="Lucida Sans" w:hAnsi="Lucida Sans" w:cs="Liberation Serif"/>
          <w:b/>
          <w:sz w:val="22"/>
          <w:szCs w:val="22"/>
          <w:lang w:val="en-GB"/>
        </w:rPr>
      </w:pPr>
    </w:p>
    <w:p w14:paraId="5E14B56A" w14:textId="2A3D36BA" w:rsidR="004F676B" w:rsidRDefault="004339BF">
      <w:pPr>
        <w:rPr>
          <w:rFonts w:ascii="Lucida Sans" w:hAnsi="Lucida Sans" w:cs="Liberation Serif"/>
          <w:b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b/>
          <w:sz w:val="22"/>
          <w:szCs w:val="22"/>
          <w:lang w:val="en-GB"/>
        </w:rPr>
        <w:t>Main work contacts</w:t>
      </w:r>
    </w:p>
    <w:p w14:paraId="09694F05" w14:textId="77777777" w:rsidR="00DE120C" w:rsidRPr="00B5048F" w:rsidRDefault="00DE120C">
      <w:pPr>
        <w:rPr>
          <w:rFonts w:ascii="Lucida Sans" w:hAnsi="Lucida Sans" w:cs="Liberation Serif"/>
          <w:sz w:val="22"/>
          <w:szCs w:val="22"/>
          <w:lang w:val="en-GB"/>
        </w:rPr>
      </w:pPr>
    </w:p>
    <w:p w14:paraId="04AE9DA8" w14:textId="77777777" w:rsidR="004F676B" w:rsidRPr="00B5048F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in close co-operation with, and as directed by, the Scheme Manager.</w:t>
      </w:r>
    </w:p>
    <w:p w14:paraId="106395B5" w14:textId="77777777" w:rsidR="004F676B" w:rsidRPr="00B5048F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alongside colleagues to ensure the effective operation of the scheme.</w:t>
      </w:r>
    </w:p>
    <w:p w14:paraId="6D8DCD73" w14:textId="77777777" w:rsidR="004F676B" w:rsidRPr="00B5048F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in consultation with Home-Start Birmingham consortium.</w:t>
      </w:r>
    </w:p>
    <w:p w14:paraId="611FF165" w14:textId="77777777" w:rsidR="004F676B" w:rsidRPr="00B5048F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in partnership with other family support agencies and funding bodies.</w:t>
      </w:r>
    </w:p>
    <w:p w14:paraId="279E7554" w14:textId="1598A81A" w:rsidR="004F676B" w:rsidRPr="00B5048F" w:rsidRDefault="004339BF">
      <w:pPr>
        <w:numPr>
          <w:ilvl w:val="0"/>
          <w:numId w:val="5"/>
        </w:numPr>
        <w:rPr>
          <w:rFonts w:ascii="Lucida Sans" w:hAnsi="Lucida Sans" w:cs="Liberation Serif"/>
          <w:sz w:val="22"/>
          <w:szCs w:val="22"/>
          <w:lang w:val="en-GB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Work closely with the existing families and volunteers.</w:t>
      </w:r>
    </w:p>
    <w:p w14:paraId="3656B9AB" w14:textId="77777777" w:rsidR="004F676B" w:rsidRDefault="004F676B">
      <w:pPr>
        <w:rPr>
          <w:rFonts w:ascii="Liberation Serif" w:hAnsi="Liberation Serif" w:cs="Liberation Serif"/>
          <w:lang w:val="en-GB"/>
        </w:rPr>
      </w:pPr>
    </w:p>
    <w:p w14:paraId="55B3B7B0" w14:textId="4A138F32" w:rsidR="00DE120C" w:rsidRPr="00AA0FDA" w:rsidRDefault="004339BF">
      <w:pPr>
        <w:rPr>
          <w:rFonts w:ascii="Lucida Sans" w:hAnsi="Lucida Sans"/>
          <w:sz w:val="22"/>
          <w:szCs w:val="22"/>
        </w:rPr>
      </w:pPr>
      <w:r w:rsidRPr="00B5048F">
        <w:rPr>
          <w:rFonts w:ascii="Lucida Sans" w:hAnsi="Lucida Sans" w:cs="Liberation Serif"/>
          <w:sz w:val="22"/>
          <w:szCs w:val="22"/>
          <w:lang w:val="en-GB"/>
        </w:rPr>
        <w:t>The post holder may be required to undertake any other duties that fall within the nature of the role and responsibilities of the post as detailed above</w:t>
      </w:r>
      <w:r w:rsidRPr="00AA0FDA">
        <w:rPr>
          <w:rFonts w:ascii="Lucida Sans" w:hAnsi="Lucida Sans" w:cs="Liberation Serif"/>
          <w:sz w:val="22"/>
          <w:szCs w:val="22"/>
          <w:lang w:val="en-GB"/>
        </w:rPr>
        <w:t>.</w:t>
      </w:r>
      <w:r w:rsidR="0006210D" w:rsidRPr="00AA0FDA">
        <w:rPr>
          <w:rFonts w:ascii="Lucida Sans" w:hAnsi="Lucida Sans" w:cs="Liberation Serif"/>
          <w:sz w:val="22"/>
          <w:szCs w:val="22"/>
          <w:lang w:val="en-GB"/>
        </w:rPr>
        <w:t xml:space="preserve"> Any </w:t>
      </w:r>
      <w:r w:rsidR="0006210D" w:rsidRPr="00AA0FDA">
        <w:rPr>
          <w:rFonts w:ascii="Lucida Sans" w:hAnsi="Lucida Sans"/>
          <w:sz w:val="22"/>
          <w:szCs w:val="22"/>
        </w:rPr>
        <w:t>changes will be carried out in consultation with the post holder.</w:t>
      </w:r>
    </w:p>
    <w:p w14:paraId="4048ECC9" w14:textId="57342E6C" w:rsidR="0006210D" w:rsidRPr="0006210D" w:rsidRDefault="0006210D" w:rsidP="0006210D">
      <w:pPr>
        <w:tabs>
          <w:tab w:val="left" w:pos="2750"/>
        </w:tabs>
        <w:jc w:val="both"/>
        <w:rPr>
          <w:rFonts w:ascii="Lucida Sans" w:hAnsi="Lucida Sans" w:cs="Liberation Serif"/>
          <w:sz w:val="22"/>
          <w:szCs w:val="22"/>
          <w:lang w:val="en-GB"/>
        </w:rPr>
      </w:pPr>
    </w:p>
    <w:sectPr w:rsidR="0006210D" w:rsidRPr="0006210D">
      <w:footerReference w:type="default" r:id="rId8"/>
      <w:pgSz w:w="11906" w:h="16838"/>
      <w:pgMar w:top="1693" w:right="1134" w:bottom="0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1171" w14:textId="77777777" w:rsidR="002222F2" w:rsidRDefault="002222F2">
      <w:r>
        <w:separator/>
      </w:r>
    </w:p>
  </w:endnote>
  <w:endnote w:type="continuationSeparator" w:id="0">
    <w:p w14:paraId="4E36C7B3" w14:textId="77777777" w:rsidR="002222F2" w:rsidRDefault="0022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DF60" w14:textId="0F94BD29" w:rsidR="0006210D" w:rsidRDefault="0006210D" w:rsidP="001C0A38">
    <w:pPr>
      <w:tabs>
        <w:tab w:val="center" w:pos="4320"/>
        <w:tab w:val="right" w:pos="8640"/>
      </w:tabs>
      <w:suppressAutoHyphens w:val="0"/>
      <w:ind w:right="360"/>
      <w:rPr>
        <w:rFonts w:ascii="Lucida Sans" w:hAnsi="Lucida Sans"/>
        <w:sz w:val="20"/>
        <w:szCs w:val="20"/>
        <w:lang w:val="en-GB" w:eastAsia="en-US"/>
      </w:rPr>
    </w:pPr>
    <w:r>
      <w:rPr>
        <w:rFonts w:ascii="Lucida Sans" w:hAnsi="Lucida Sans"/>
        <w:sz w:val="20"/>
        <w:szCs w:val="20"/>
        <w:lang w:val="en-GB" w:eastAsia="en-US"/>
      </w:rPr>
      <w:t xml:space="preserve">Job Description </w:t>
    </w:r>
    <w:r w:rsidR="001C0A38">
      <w:rPr>
        <w:rFonts w:ascii="Lucida Sans" w:hAnsi="Lucida Sans"/>
        <w:sz w:val="20"/>
        <w:szCs w:val="20"/>
        <w:lang w:val="en-GB" w:eastAsia="en-US"/>
      </w:rPr>
      <w:t>Deputy Manager October 2025</w:t>
    </w:r>
  </w:p>
  <w:p w14:paraId="49B6FDCE" w14:textId="77777777" w:rsidR="001C0A38" w:rsidRDefault="001C0A38" w:rsidP="001C0A38">
    <w:pPr>
      <w:tabs>
        <w:tab w:val="center" w:pos="4320"/>
        <w:tab w:val="right" w:pos="8640"/>
      </w:tabs>
      <w:suppressAutoHyphens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C5DA" w14:textId="77777777" w:rsidR="002222F2" w:rsidRDefault="002222F2">
      <w:r>
        <w:separator/>
      </w:r>
    </w:p>
  </w:footnote>
  <w:footnote w:type="continuationSeparator" w:id="0">
    <w:p w14:paraId="5906C055" w14:textId="77777777" w:rsidR="002222F2" w:rsidRDefault="0022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1BC1A80"/>
    <w:multiLevelType w:val="multilevel"/>
    <w:tmpl w:val="AC28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C43B3"/>
    <w:multiLevelType w:val="multilevel"/>
    <w:tmpl w:val="E1CC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A4B44"/>
    <w:multiLevelType w:val="multilevel"/>
    <w:tmpl w:val="7B28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F2EBB"/>
    <w:multiLevelType w:val="multilevel"/>
    <w:tmpl w:val="CDE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55718"/>
    <w:multiLevelType w:val="hybridMultilevel"/>
    <w:tmpl w:val="74D4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75AB3"/>
    <w:multiLevelType w:val="multilevel"/>
    <w:tmpl w:val="A51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C4764"/>
    <w:multiLevelType w:val="hybridMultilevel"/>
    <w:tmpl w:val="36AE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6593">
    <w:abstractNumId w:val="0"/>
  </w:num>
  <w:num w:numId="2" w16cid:durableId="1826511563">
    <w:abstractNumId w:val="1"/>
  </w:num>
  <w:num w:numId="3" w16cid:durableId="69277292">
    <w:abstractNumId w:val="2"/>
  </w:num>
  <w:num w:numId="4" w16cid:durableId="1581669281">
    <w:abstractNumId w:val="3"/>
  </w:num>
  <w:num w:numId="5" w16cid:durableId="981618249">
    <w:abstractNumId w:val="4"/>
  </w:num>
  <w:num w:numId="6" w16cid:durableId="1178620144">
    <w:abstractNumId w:val="5"/>
  </w:num>
  <w:num w:numId="7" w16cid:durableId="242645073">
    <w:abstractNumId w:val="7"/>
  </w:num>
  <w:num w:numId="8" w16cid:durableId="1512260760">
    <w:abstractNumId w:val="8"/>
  </w:num>
  <w:num w:numId="9" w16cid:durableId="2041395434">
    <w:abstractNumId w:val="6"/>
  </w:num>
  <w:num w:numId="10" w16cid:durableId="826436592">
    <w:abstractNumId w:val="9"/>
  </w:num>
  <w:num w:numId="11" w16cid:durableId="1071079040">
    <w:abstractNumId w:val="10"/>
  </w:num>
  <w:num w:numId="12" w16cid:durableId="895818862">
    <w:abstractNumId w:val="12"/>
  </w:num>
  <w:num w:numId="13" w16cid:durableId="657419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BF"/>
    <w:rsid w:val="00027B4E"/>
    <w:rsid w:val="0003666A"/>
    <w:rsid w:val="0006210D"/>
    <w:rsid w:val="000B5899"/>
    <w:rsid w:val="00142CBF"/>
    <w:rsid w:val="00170038"/>
    <w:rsid w:val="00194052"/>
    <w:rsid w:val="001A650E"/>
    <w:rsid w:val="001C0A38"/>
    <w:rsid w:val="002222F2"/>
    <w:rsid w:val="0022310F"/>
    <w:rsid w:val="002753F3"/>
    <w:rsid w:val="00292980"/>
    <w:rsid w:val="002A6EE4"/>
    <w:rsid w:val="00334625"/>
    <w:rsid w:val="003A3C59"/>
    <w:rsid w:val="003D5EDF"/>
    <w:rsid w:val="004339BF"/>
    <w:rsid w:val="004541D6"/>
    <w:rsid w:val="004E0274"/>
    <w:rsid w:val="004F09B6"/>
    <w:rsid w:val="004F676B"/>
    <w:rsid w:val="005403CE"/>
    <w:rsid w:val="0058029C"/>
    <w:rsid w:val="006B7F2A"/>
    <w:rsid w:val="006C685A"/>
    <w:rsid w:val="007E1E5D"/>
    <w:rsid w:val="00834ECE"/>
    <w:rsid w:val="0084118C"/>
    <w:rsid w:val="008F4692"/>
    <w:rsid w:val="008F728D"/>
    <w:rsid w:val="00905785"/>
    <w:rsid w:val="00953C63"/>
    <w:rsid w:val="00A6183E"/>
    <w:rsid w:val="00A71F7A"/>
    <w:rsid w:val="00AA0FDA"/>
    <w:rsid w:val="00AE5AEF"/>
    <w:rsid w:val="00B5048F"/>
    <w:rsid w:val="00B64369"/>
    <w:rsid w:val="00B873E0"/>
    <w:rsid w:val="00C055D8"/>
    <w:rsid w:val="00C47D1A"/>
    <w:rsid w:val="00CF0AB2"/>
    <w:rsid w:val="00DE120C"/>
    <w:rsid w:val="00E41FFA"/>
    <w:rsid w:val="00E47702"/>
    <w:rsid w:val="00E6103B"/>
    <w:rsid w:val="00EB49E8"/>
    <w:rsid w:val="00EE1181"/>
    <w:rsid w:val="1CC39332"/>
    <w:rsid w:val="2F68B241"/>
    <w:rsid w:val="4DE7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E6D320"/>
  <w15:chartTrackingRefBased/>
  <w15:docId w15:val="{F2238EBB-E558-4539-977B-1CC4B23F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lang w:val="en-GB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 w:cs="Symbol"/>
      <w:lang w:val="en-GB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  <w:lang w:val="en-GB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  <w:lang w:val="en-GB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  <w:lang w:val="en-GB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  <w:lang w:val="en-GB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efaultParagraphFont0">
    <w:name w:val="Default Paragraph Font0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trong">
    <w:name w:val="Strong"/>
    <w:qFormat/>
    <w:rsid w:val="008F469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621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1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Home-Start BG &amp; Q</dc:creator>
  <cp:keywords/>
  <cp:lastModifiedBy>Catherine Amos-Hirst</cp:lastModifiedBy>
  <cp:revision>29</cp:revision>
  <cp:lastPrinted>2018-01-17T17:46:00Z</cp:lastPrinted>
  <dcterms:created xsi:type="dcterms:W3CDTF">2025-10-14T16:45:00Z</dcterms:created>
  <dcterms:modified xsi:type="dcterms:W3CDTF">2025-10-28T17:06:00Z</dcterms:modified>
</cp:coreProperties>
</file>